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2DA28B" w14:textId="77777777">
      <w:pPr>
        <w:jc w:val="both"/>
      </w:pPr>
    </w:p>
    <w:p w14:paraId="53C199DE" w14:textId="5431E634">
      <w:pPr>
        <w:spacing w:beforeLines="20" w:before="48" w:after="240"/>
        <w:ind w:left="142" w:right="709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TRASLACIONAL IIS ARAGÓN 202</w:t>
      </w:r>
      <w:r>
        <w:rPr>
          <w:rFonts w:ascii="Trebuchet MS" w:hAnsi="Trebuchet MS" w:cs="Arial"/>
          <w:b/>
          <w:sz w:val="28"/>
          <w:szCs w:val="28"/>
        </w:rPr>
        <w:t>5</w:t>
      </w:r>
    </w:p>
    <w:p w14:paraId="4538BEA7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POST-FSE -</w:t>
      </w:r>
    </w:p>
    <w:p w14:paraId="2CF6E0D0" w14:textId="77777777">
      <w:pPr>
        <w:spacing w:beforeLines="20" w:before="48" w:afterLines="20" w:after="48"/>
        <w:ind w:left="502" w:right="707"/>
        <w:rPr>
          <w:rFonts w:ascii="Trebuchet MS" w:hAnsi="Trebuchet MS" w:cs="Arial"/>
          <w:b/>
          <w:sz w:val="28"/>
          <w:szCs w:val="28"/>
        </w:rPr>
      </w:pPr>
    </w:p>
    <w:p w14:paraId="161B64BB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</w:p>
    <w:p w14:paraId="33F41341" w14:textId="77777777">
      <w:pPr>
        <w:jc w:val="both"/>
        <w:rPr>
          <w:rStyle w:val="Textodelmarcadordeposicin"/>
          <w:i/>
          <w:iCs/>
        </w:rPr>
      </w:pPr>
      <w:r>
        <w:rPr>
          <w:b/>
          <w:bCs/>
        </w:rPr>
        <w:t>Fecha</w:t>
      </w:r>
      <w:r>
        <w:t xml:space="preserve">: </w:t>
      </w:r>
      <w:r>
        <w:rPr>
          <w:rStyle w:val="Textodelmarcadordeposicin"/>
          <w:i/>
          <w:iCs/>
        </w:rPr>
        <w:t>Indique la fecha de cumplimentación del formulario.</w:t>
      </w:r>
    </w:p>
    <w:p w14:paraId="35937CBB" w14:textId="77777777">
      <w:pPr>
        <w:jc w:val="both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14:paraId="7A9A1F59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7624DCC9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Acción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F36F677" w14:textId="472D58F9">
            <w:pPr>
              <w:jc w:val="both"/>
              <w:rPr>
                <w:rFonts w:ascii="Trebuchet MS" w:hAnsi="Trebuchet MS"/>
                <w:color w:val="808080"/>
                <w:sz w:val="20"/>
              </w:rPr>
            </w:pPr>
            <w:r>
              <w:rPr>
                <w:rStyle w:val="Textodelmarcadordeposicin"/>
                <w:rFonts w:ascii="Trebuchet MS" w:hAnsi="Trebuchet MS"/>
                <w:sz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 xml:space="preserve">Acción de Apoyo Post-FSE I </w:t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 (GENERAL)</w:t>
            </w:r>
          </w:p>
        </w:tc>
      </w:tr>
      <w:tr w14:paraId="7A51A20F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0AEB1596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77A7C586" w14:textId="02087C71">
            <w:pPr>
              <w:jc w:val="both"/>
              <w:rPr>
                <w:rStyle w:val="Textodelmarcadordeposicin"/>
                <w:rFonts w:ascii="Trebuchet MS" w:hAnsi="Trebuchet MS"/>
                <w:sz w:val="20"/>
              </w:rPr>
            </w:pPr>
            <w:r>
              <w:rPr>
                <w:rStyle w:val="Textodelmarcadordeposicin"/>
                <w:rFonts w:ascii="Trebuchet MS" w:hAnsi="Trebuchet MS"/>
                <w:sz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/>
                <w:sz w:val="20"/>
              </w:rPr>
              <w:t xml:space="preserve"> 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Acción de Apoyo Post-FSE II (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ENFERMEDADES AUTOINMUNES - HCULB</w:t>
            </w:r>
            <w:r>
              <w:rPr>
                <w:rStyle w:val="Textodelmarcadordeposicin"/>
                <w:rFonts w:ascii="Trebuchet MS" w:hAnsi="Trebuchet MS"/>
                <w:i/>
                <w:iCs/>
                <w:sz w:val="20"/>
              </w:rPr>
              <w:t>)</w:t>
            </w:r>
          </w:p>
        </w:tc>
      </w:tr>
    </w:tbl>
    <w:p w14:paraId="09FCE747" w14:textId="77777777">
      <w:pPr>
        <w:rPr>
          <w:b/>
        </w:rPr>
      </w:pPr>
    </w:p>
    <w:p w14:paraId="46414830" w14:textId="77777777">
      <w:pPr>
        <w:ind w:right="-284"/>
        <w:rPr>
          <w:b/>
        </w:rPr>
      </w:pPr>
      <w:r>
        <w:rPr>
          <w:b/>
        </w:rPr>
        <w:t>Candidato</w:t>
      </w:r>
    </w:p>
    <w:p w14:paraId="517B3885" w14:textId="77777777">
      <w:pPr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14:paraId="2C07A242" w14:textId="77777777">
        <w:trPr>
          <w:cantSplit/>
          <w:trHeight w:hRule="exact" w:val="468"/>
        </w:trPr>
        <w:tc>
          <w:tcPr>
            <w:tcW w:w="2410" w:type="dxa"/>
            <w:shd w:val="pct12" w:color="auto" w:fill="auto"/>
            <w:vAlign w:val="center"/>
          </w:tcPr>
          <w:p w14:paraId="7F343369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Nombre y Apellidos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A52EF8" w14:textId="77777777">
            <w:pPr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Nombre y apellidos del candidato</w:t>
            </w:r>
          </w:p>
        </w:tc>
      </w:tr>
      <w:tr w14:paraId="1D609532" w14:textId="77777777">
        <w:trPr>
          <w:cantSplit/>
          <w:trHeight w:hRule="exact" w:val="547"/>
        </w:trPr>
        <w:tc>
          <w:tcPr>
            <w:tcW w:w="2410" w:type="dxa"/>
            <w:shd w:val="pct12" w:color="auto" w:fill="auto"/>
            <w:vAlign w:val="center"/>
          </w:tcPr>
          <w:p w14:paraId="3BE8805D" w14:textId="77777777">
            <w:pPr>
              <w:jc w:val="both"/>
              <w:rPr>
                <w:rFonts w:ascii="Trebuchet MS" w:eastAsia="Times New Roman" w:hAnsi="Trebuchet MS" w:cs="Times New Roman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NIF/NIE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1914713" w14:textId="77777777">
            <w:pPr>
              <w:jc w:val="both"/>
              <w:rPr>
                <w:rFonts w:ascii="Trebuchet MS" w:eastAsia="Times New Roman" w:hAnsi="Trebuchet MS" w:cs="Times New Roman"/>
                <w:i/>
                <w:iCs/>
                <w:w w:val="90"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su número de identificación fiscal o número de identidad extranjero.</w:t>
            </w:r>
          </w:p>
        </w:tc>
      </w:tr>
      <w:tr w14:paraId="5F342FC7" w14:textId="77777777">
        <w:trPr>
          <w:cantSplit/>
          <w:trHeight w:hRule="exact" w:val="422"/>
        </w:trPr>
        <w:tc>
          <w:tcPr>
            <w:tcW w:w="2410" w:type="dxa"/>
            <w:shd w:val="pct12" w:color="auto" w:fill="auto"/>
            <w:vAlign w:val="center"/>
          </w:tcPr>
          <w:p w14:paraId="1D486B38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Correo Electrónico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E4604D4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su correo electrónico de contacto.</w:t>
            </w:r>
          </w:p>
        </w:tc>
      </w:tr>
      <w:tr w14:paraId="16C50A0A" w14:textId="77777777">
        <w:trPr>
          <w:cantSplit/>
          <w:trHeight w:hRule="exact" w:val="561"/>
        </w:trPr>
        <w:tc>
          <w:tcPr>
            <w:tcW w:w="2410" w:type="dxa"/>
            <w:shd w:val="pct12" w:color="auto" w:fill="auto"/>
            <w:vAlign w:val="center"/>
          </w:tcPr>
          <w:p w14:paraId="7019BB62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Teléfono de Contacto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636937E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su número de teléfono habitual en el que poder contactar.</w:t>
            </w:r>
          </w:p>
        </w:tc>
      </w:tr>
      <w:tr w14:paraId="74B1CE28" w14:textId="77777777">
        <w:trPr>
          <w:cantSplit/>
          <w:trHeight w:hRule="exact" w:val="428"/>
        </w:trPr>
        <w:tc>
          <w:tcPr>
            <w:tcW w:w="2410" w:type="dxa"/>
            <w:shd w:val="pct12" w:color="auto" w:fill="auto"/>
            <w:vAlign w:val="center"/>
          </w:tcPr>
          <w:p w14:paraId="201EDD21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Titulación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B15F701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su titulación universitaria.</w:t>
            </w:r>
          </w:p>
        </w:tc>
      </w:tr>
      <w:tr w14:paraId="7630A6C9" w14:textId="77777777">
        <w:trPr>
          <w:cantSplit/>
          <w:trHeight w:hRule="exact" w:val="428"/>
        </w:trPr>
        <w:tc>
          <w:tcPr>
            <w:tcW w:w="2410" w:type="dxa"/>
            <w:shd w:val="pct12" w:color="auto" w:fill="auto"/>
            <w:vAlign w:val="center"/>
          </w:tcPr>
          <w:p w14:paraId="643ECAD7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Año finalización FSE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7F8931D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el año de finalización de FSE</w:t>
            </w:r>
          </w:p>
        </w:tc>
      </w:tr>
      <w:tr w14:paraId="18742704" w14:textId="77777777">
        <w:trPr>
          <w:cantSplit/>
          <w:trHeight w:hRule="exact" w:val="687"/>
        </w:trPr>
        <w:tc>
          <w:tcPr>
            <w:tcW w:w="2410" w:type="dxa"/>
            <w:shd w:val="pct12" w:color="auto" w:fill="auto"/>
            <w:vAlign w:val="center"/>
          </w:tcPr>
          <w:p w14:paraId="437B5266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Ampliación plazo</w:t>
            </w:r>
          </w:p>
          <w:p w14:paraId="6D14E3C0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 finalización FSE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5722EA4" w14:textId="77777777">
            <w:pPr>
              <w:spacing w:beforeLines="20" w:before="48" w:afterLines="20" w:after="48" w:line="360" w:lineRule="auto"/>
              <w:jc w:val="both"/>
              <w:rPr>
                <w:rFonts w:ascii="Trebuchet MS" w:eastAsia="Calibri" w:hAnsi="Trebuchet MS" w:cs="Times New Roman"/>
                <w:color w:val="808080"/>
                <w:sz w:val="20"/>
                <w:szCs w:val="20"/>
                <w:lang w:eastAsia="en-US"/>
              </w:rPr>
            </w:pP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SÍ</w:t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NO</w:t>
            </w:r>
          </w:p>
        </w:tc>
      </w:tr>
      <w:tr w14:paraId="3A6DA7C4" w14:textId="77777777">
        <w:trPr>
          <w:cantSplit/>
          <w:trHeight w:hRule="exact" w:val="687"/>
        </w:trPr>
        <w:tc>
          <w:tcPr>
            <w:tcW w:w="2410" w:type="dxa"/>
            <w:shd w:val="pct12" w:color="auto" w:fill="auto"/>
            <w:vAlign w:val="center"/>
          </w:tcPr>
          <w:p w14:paraId="3B098B56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Pertenencia a </w:t>
            </w:r>
          </w:p>
          <w:p w14:paraId="783335A2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grupo IIS Aragón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F9D8E6C" w14:textId="77777777">
            <w:pPr>
              <w:spacing w:beforeLines="20" w:before="48" w:afterLines="20" w:after="48" w:line="360" w:lineRule="auto"/>
              <w:jc w:val="both"/>
              <w:rPr>
                <w:rFonts w:ascii="Trebuchet MS" w:eastAsia="Calibri" w:hAnsi="Trebuchet MS" w:cs="Times New Roman"/>
                <w:color w:val="808080"/>
                <w:sz w:val="20"/>
                <w:szCs w:val="20"/>
                <w:lang w:eastAsia="en-US"/>
              </w:rPr>
            </w:pP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SÍ</w:t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NO</w:t>
            </w:r>
          </w:p>
        </w:tc>
      </w:tr>
      <w:tr w14:paraId="23956904" w14:textId="77777777">
        <w:trPr>
          <w:cantSplit/>
          <w:trHeight w:hRule="exact" w:val="687"/>
        </w:trPr>
        <w:tc>
          <w:tcPr>
            <w:tcW w:w="2410" w:type="dxa"/>
            <w:shd w:val="pct12" w:color="auto" w:fill="auto"/>
            <w:vAlign w:val="center"/>
          </w:tcPr>
          <w:p w14:paraId="1BC9DE93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Residente investigador </w:t>
            </w:r>
          </w:p>
          <w:p w14:paraId="2A6C751C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IIS Aragón  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D5867F" w14:textId="77777777">
            <w:pPr>
              <w:spacing w:beforeLines="20" w:before="48" w:afterLines="20" w:after="48" w:line="360" w:lineRule="auto"/>
              <w:jc w:val="both"/>
              <w:rPr>
                <w:rFonts w:ascii="Trebuchet MS" w:eastAsia="Calibri" w:hAnsi="Trebuchet MS" w:cs="Times New Roman"/>
                <w:color w:val="808080"/>
                <w:sz w:val="20"/>
                <w:szCs w:val="20"/>
                <w:lang w:eastAsia="en-US"/>
              </w:rPr>
            </w:pP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SÍ</w:t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NO</w:t>
            </w:r>
          </w:p>
        </w:tc>
      </w:tr>
      <w:tr w14:paraId="4FE6F7EC" w14:textId="77777777">
        <w:trPr>
          <w:cantSplit/>
          <w:trHeight w:hRule="exact" w:val="687"/>
        </w:trPr>
        <w:tc>
          <w:tcPr>
            <w:tcW w:w="2410" w:type="dxa"/>
            <w:shd w:val="pct12" w:color="auto" w:fill="auto"/>
            <w:vAlign w:val="center"/>
          </w:tcPr>
          <w:p w14:paraId="35EA7EBE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Se ha presentado </w:t>
            </w:r>
          </w:p>
          <w:p w14:paraId="000D1306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a Río </w:t>
            </w:r>
            <w:proofErr w:type="spellStart"/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Hortega</w:t>
            </w:r>
            <w:proofErr w:type="spellEnd"/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  AES ISCIII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9F720C" w14:textId="77777777">
            <w:pPr>
              <w:spacing w:beforeLines="20" w:before="48" w:afterLines="20" w:after="48" w:line="360" w:lineRule="auto"/>
              <w:jc w:val="both"/>
              <w:rPr>
                <w:rFonts w:ascii="Trebuchet MS" w:eastAsia="Calibri" w:hAnsi="Trebuchet MS" w:cs="Times New Roman"/>
                <w:color w:val="808080"/>
                <w:sz w:val="20"/>
                <w:szCs w:val="20"/>
                <w:lang w:eastAsia="en-US"/>
              </w:rPr>
            </w:pP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SÍ</w:t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ab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sym w:font="Wingdings" w:char="F0A8"/>
            </w:r>
            <w:r>
              <w:rPr>
                <w:rStyle w:val="Textodelmarcadordeposicin"/>
                <w:rFonts w:ascii="Trebuchet MS" w:hAnsi="Trebuchet MS" w:cs="Times New Roman"/>
                <w:sz w:val="20"/>
                <w:szCs w:val="20"/>
              </w:rPr>
              <w:t xml:space="preserve"> NO</w:t>
            </w:r>
          </w:p>
        </w:tc>
      </w:tr>
    </w:tbl>
    <w:p w14:paraId="6AC1FDC1" w14:textId="77777777">
      <w:pPr>
        <w:tabs>
          <w:tab w:val="left" w:pos="2790"/>
        </w:tabs>
        <w:rPr>
          <w:b/>
        </w:rPr>
      </w:pPr>
      <w:r>
        <w:tab/>
      </w:r>
    </w:p>
    <w:p w14:paraId="2F30C7C1" w14:textId="0D7C34D5">
      <w:pPr>
        <w:rPr>
          <w:b/>
        </w:rPr>
      </w:pPr>
      <w:r>
        <w:rPr>
          <w:b/>
        </w:rPr>
        <w:t>Tutor científico</w:t>
      </w:r>
    </w:p>
    <w:p w14:paraId="7D6C0D81" w14:textId="77777777">
      <w:pPr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3"/>
        <w:gridCol w:w="6649"/>
      </w:tblGrid>
      <w:tr w14:paraId="07EDC70B" w14:textId="77777777">
        <w:trPr>
          <w:cantSplit/>
          <w:trHeight w:hRule="exact" w:val="542"/>
        </w:trPr>
        <w:tc>
          <w:tcPr>
            <w:tcW w:w="2423" w:type="dxa"/>
            <w:shd w:val="pct12" w:color="auto" w:fill="auto"/>
            <w:vAlign w:val="center"/>
          </w:tcPr>
          <w:p w14:paraId="354EF843" w14:textId="77777777">
            <w:pPr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Tutor científico</w:t>
            </w:r>
          </w:p>
        </w:tc>
        <w:tc>
          <w:tcPr>
            <w:tcW w:w="6649" w:type="dxa"/>
            <w:shd w:val="clear" w:color="auto" w:fill="auto"/>
            <w:vAlign w:val="center"/>
          </w:tcPr>
          <w:p w14:paraId="3196F97C" w14:textId="77777777">
            <w:pPr>
              <w:ind w:right="-446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Nombre y apellidos del tutor científico</w:t>
            </w:r>
          </w:p>
        </w:tc>
      </w:tr>
      <w:tr w14:paraId="0E37CAF6" w14:textId="77777777">
        <w:trPr>
          <w:cantSplit/>
          <w:trHeight w:hRule="exact" w:val="498"/>
        </w:trPr>
        <w:tc>
          <w:tcPr>
            <w:tcW w:w="2423" w:type="dxa"/>
            <w:shd w:val="pct12" w:color="auto" w:fill="auto"/>
            <w:vAlign w:val="center"/>
          </w:tcPr>
          <w:p w14:paraId="47F99EED" w14:textId="77777777">
            <w:pPr>
              <w:jc w:val="both"/>
              <w:rPr>
                <w:rFonts w:ascii="Trebuchet MS" w:eastAsia="Times New Roman" w:hAnsi="Trebuchet MS" w:cs="Times New Roman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NIF/NIE</w:t>
            </w:r>
          </w:p>
        </w:tc>
        <w:tc>
          <w:tcPr>
            <w:tcW w:w="6649" w:type="dxa"/>
            <w:shd w:val="clear" w:color="auto" w:fill="auto"/>
            <w:vAlign w:val="center"/>
          </w:tcPr>
          <w:p w14:paraId="4E52D133" w14:textId="77777777">
            <w:pPr>
              <w:jc w:val="both"/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 xml:space="preserve">Escriba su número de identificación fiscal o </w:t>
            </w:r>
          </w:p>
          <w:p w14:paraId="5A3068F8" w14:textId="77777777">
            <w:pPr>
              <w:jc w:val="both"/>
              <w:rPr>
                <w:rFonts w:ascii="Trebuchet MS" w:eastAsia="Times New Roman" w:hAnsi="Trebuchet MS" w:cs="Times New Roman"/>
                <w:i/>
                <w:iCs/>
                <w:w w:val="90"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número de identidad extranjero.</w:t>
            </w:r>
          </w:p>
        </w:tc>
      </w:tr>
      <w:tr w14:paraId="53B3DCA2" w14:textId="77777777">
        <w:trPr>
          <w:cantSplit/>
          <w:trHeight w:hRule="exact" w:val="489"/>
        </w:trPr>
        <w:tc>
          <w:tcPr>
            <w:tcW w:w="2423" w:type="dxa"/>
            <w:shd w:val="pct12" w:color="auto" w:fill="auto"/>
            <w:vAlign w:val="center"/>
          </w:tcPr>
          <w:p w14:paraId="0D72032E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Correo Electrónico  </w:t>
            </w:r>
          </w:p>
        </w:tc>
        <w:tc>
          <w:tcPr>
            <w:tcW w:w="6649" w:type="dxa"/>
            <w:shd w:val="clear" w:color="auto" w:fill="auto"/>
            <w:vAlign w:val="center"/>
          </w:tcPr>
          <w:p w14:paraId="69F0BDF2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su correo electrónico de contacto.</w:t>
            </w:r>
          </w:p>
        </w:tc>
      </w:tr>
      <w:tr w14:paraId="0C156095" w14:textId="77777777">
        <w:trPr>
          <w:cantSplit/>
          <w:trHeight w:hRule="exact" w:val="459"/>
        </w:trPr>
        <w:tc>
          <w:tcPr>
            <w:tcW w:w="2423" w:type="dxa"/>
            <w:shd w:val="pct12" w:color="auto" w:fill="auto"/>
            <w:vAlign w:val="center"/>
          </w:tcPr>
          <w:p w14:paraId="36240606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 xml:space="preserve">Grupo IIS Aragón  </w:t>
            </w:r>
          </w:p>
        </w:tc>
        <w:tc>
          <w:tcPr>
            <w:tcW w:w="6649" w:type="dxa"/>
            <w:shd w:val="clear" w:color="auto" w:fill="auto"/>
            <w:vAlign w:val="center"/>
          </w:tcPr>
          <w:p w14:paraId="1F07DF7C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el grupo IIS Aragón en que se encuentra adscrito</w:t>
            </w:r>
          </w:p>
        </w:tc>
      </w:tr>
    </w:tbl>
    <w:p w14:paraId="0D93025D" w14:textId="77777777">
      <w:pPr>
        <w:rPr>
          <w:b/>
        </w:rPr>
      </w:pPr>
      <w:r>
        <w:rPr>
          <w:b/>
        </w:rPr>
        <w:lastRenderedPageBreak/>
        <w:t>Condiciones del contrato</w:t>
      </w:r>
    </w:p>
    <w:p w14:paraId="5BCE6E31" w14:textId="77777777">
      <w:pPr>
        <w:rPr>
          <w:b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14:paraId="45A933BC" w14:textId="77777777">
        <w:trPr>
          <w:cantSplit/>
          <w:trHeight w:hRule="exact" w:val="561"/>
        </w:trPr>
        <w:tc>
          <w:tcPr>
            <w:tcW w:w="2410" w:type="dxa"/>
            <w:shd w:val="pct12" w:color="auto" w:fill="auto"/>
            <w:vAlign w:val="center"/>
          </w:tcPr>
          <w:p w14:paraId="196647C9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Centro asistencial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3DCB8C6" w14:textId="77777777">
            <w:pPr>
              <w:rPr>
                <w:rStyle w:val="Textodelmarcadordeposicin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el centro asistencial donde se va a realizar la labor asistencial</w:t>
            </w:r>
          </w:p>
        </w:tc>
      </w:tr>
      <w:tr w14:paraId="4EE136B2" w14:textId="77777777">
        <w:trPr>
          <w:cantSplit/>
          <w:trHeight w:hRule="exact" w:val="561"/>
        </w:trPr>
        <w:tc>
          <w:tcPr>
            <w:tcW w:w="2410" w:type="dxa"/>
            <w:shd w:val="pct12" w:color="auto" w:fill="auto"/>
            <w:vAlign w:val="center"/>
          </w:tcPr>
          <w:p w14:paraId="073288CB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Especialidad/Servicio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8B690E3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Escriba la especialidad donde se va a realizar la labor asistencial</w:t>
            </w:r>
          </w:p>
        </w:tc>
      </w:tr>
    </w:tbl>
    <w:p w14:paraId="30FC2986" w14:textId="77777777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14:paraId="46EAB7B4" w14:textId="77777777">
        <w:trPr>
          <w:cantSplit/>
          <w:trHeight w:hRule="exact" w:val="561"/>
        </w:trPr>
        <w:tc>
          <w:tcPr>
            <w:tcW w:w="2410" w:type="dxa"/>
            <w:shd w:val="pct12" w:color="auto" w:fill="auto"/>
            <w:vAlign w:val="center"/>
          </w:tcPr>
          <w:p w14:paraId="54D1D1DF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sz w:val="20"/>
                <w:lang w:eastAsia="es-ES"/>
              </w:rPr>
            </w:pPr>
            <w:r>
              <w:rPr>
                <w:rFonts w:ascii="Trebuchet MS" w:eastAsia="Times New Roman" w:hAnsi="Trebuchet MS" w:cs="Times New Roman"/>
                <w:sz w:val="20"/>
                <w:lang w:eastAsia="es-ES"/>
              </w:rPr>
              <w:t>Observaciones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06D29D6" w14:textId="77777777">
            <w:pPr>
              <w:ind w:right="-659"/>
              <w:jc w:val="both"/>
              <w:rPr>
                <w:rFonts w:ascii="Trebuchet MS" w:eastAsia="Times New Roman" w:hAnsi="Trebuchet MS" w:cs="Times New Roman"/>
                <w:i/>
                <w:iCs/>
                <w:sz w:val="20"/>
                <w:szCs w:val="20"/>
                <w:lang w:eastAsia="es-ES"/>
              </w:rPr>
            </w:pPr>
            <w:r>
              <w:rPr>
                <w:rStyle w:val="Textodelmarcadordeposicin"/>
                <w:rFonts w:ascii="Trebuchet MS" w:hAnsi="Trebuchet MS"/>
                <w:i/>
                <w:iCs/>
                <w:sz w:val="20"/>
                <w:szCs w:val="20"/>
              </w:rPr>
              <w:t>Campo abierto para observaciones</w:t>
            </w:r>
          </w:p>
        </w:tc>
      </w:tr>
    </w:tbl>
    <w:p w14:paraId="359660BD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6509FF29" w14:textId="77777777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MEMORIA:</w:t>
      </w:r>
    </w:p>
    <w:p w14:paraId="4B8EB331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3C7D3CD6" w14:textId="77777777">
      <w:pPr>
        <w:widowControl/>
        <w:numPr>
          <w:ilvl w:val="0"/>
          <w:numId w:val="13"/>
        </w:numPr>
        <w:suppressAutoHyphens w:val="0"/>
        <w:spacing w:beforeLines="20" w:before="48" w:after="120"/>
        <w:ind w:left="283" w:hanging="357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b/>
        </w:rPr>
        <w:t xml:space="preserve">Méritos del Candidato: </w:t>
      </w:r>
      <w:r>
        <w:rPr>
          <w:rFonts w:ascii="Trebuchet MS" w:hAnsi="Trebuchet MS" w:cs="Arial"/>
          <w:b/>
          <w:sz w:val="20"/>
          <w:szCs w:val="20"/>
        </w:rPr>
        <w:t>(0-20 puntos, se precisa 10 puntos como mínimo)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5CBA4384" w14:textId="77777777">
        <w:tc>
          <w:tcPr>
            <w:tcW w:w="9180" w:type="dxa"/>
          </w:tcPr>
          <w:p w14:paraId="2B93B602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Adecuación del Candidato: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(máximo 1 página; tamaño letra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Trebuchet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MS 12, párrafo: 1,5). </w:t>
            </w:r>
            <w:r>
              <w:rPr>
                <w:rFonts w:ascii="Trebuchet MS" w:hAnsi="Trebuchet MS"/>
                <w:i/>
                <w:iCs/>
                <w:sz w:val="22"/>
                <w:szCs w:val="22"/>
              </w:rPr>
              <w:t>Trayectoria y motivos para solicitar esta acción.</w:t>
            </w:r>
          </w:p>
        </w:tc>
      </w:tr>
      <w:tr w14:paraId="5BD3B8C8" w14:textId="77777777">
        <w:tc>
          <w:tcPr>
            <w:tcW w:w="9180" w:type="dxa"/>
          </w:tcPr>
          <w:p w14:paraId="70BD0228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E08A54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CB877A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464AC7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5DA5EEBF" w14:textId="77777777">
        <w:tc>
          <w:tcPr>
            <w:tcW w:w="9180" w:type="dxa"/>
          </w:tcPr>
          <w:p w14:paraId="05385873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br w:type="page"/>
            </w:r>
            <w:r>
              <w:rPr>
                <w:rFonts w:ascii="Trebuchet MS" w:hAnsi="Trebuchet MS"/>
                <w:b/>
              </w:rPr>
              <w:t>Méritos curriculares del candidato: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i/>
                <w:iCs/>
                <w:sz w:val="22"/>
                <w:szCs w:val="22"/>
              </w:rPr>
              <w:t>Publicaciones (excluir libros de residentes y casos clínicos), comunicaciones (indicar si oral o póster y posición) y proyectos de investigación en los que ha participado (excluir ensayos clínicos comerciales).</w:t>
            </w:r>
            <w:r>
              <w:rPr>
                <w:rFonts w:ascii="Trebuchet MS" w:hAnsi="Trebuchet MS"/>
              </w:rPr>
              <w:t xml:space="preserve"> </w:t>
            </w:r>
          </w:p>
        </w:tc>
      </w:tr>
      <w:tr w14:paraId="0C4562AB" w14:textId="77777777">
        <w:tc>
          <w:tcPr>
            <w:tcW w:w="9180" w:type="dxa"/>
          </w:tcPr>
          <w:p w14:paraId="41C4ED5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AD278F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777DC26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CE6EAD3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21CB7D0B" w14:textId="77777777">
      <w:pPr>
        <w:widowControl/>
        <w:numPr>
          <w:ilvl w:val="0"/>
          <w:numId w:val="13"/>
        </w:numPr>
        <w:suppressAutoHyphens w:val="0"/>
        <w:spacing w:beforeLines="20" w:before="48" w:after="120"/>
        <w:ind w:left="283" w:right="283" w:hanging="357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</w:rPr>
        <w:t xml:space="preserve">Memoria de Formación, de Investigación y de Actividad Clínico Asistencial a realizar por el candidato </w:t>
      </w:r>
      <w:r>
        <w:rPr>
          <w:rFonts w:ascii="Trebuchet MS" w:hAnsi="Trebuchet MS" w:cs="Arial"/>
          <w:b/>
          <w:sz w:val="20"/>
          <w:szCs w:val="20"/>
        </w:rPr>
        <w:t>(0-30 puntos, se precisa 15 puntos como mínimo)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1762D017" w14:textId="77777777">
        <w:tc>
          <w:tcPr>
            <w:tcW w:w="9180" w:type="dxa"/>
          </w:tcPr>
          <w:p w14:paraId="1688C10D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Memoria de Formación y de Actividad Clínico Asistencial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sz w:val="22"/>
                <w:szCs w:val="22"/>
              </w:rPr>
              <w:t xml:space="preserve">(máximo 4 páginas, tamaño letra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Trebuchet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MS 12, párrafo: 1,5)</w:t>
            </w:r>
          </w:p>
        </w:tc>
      </w:tr>
      <w:tr w14:paraId="71E9C678" w14:textId="77777777">
        <w:tc>
          <w:tcPr>
            <w:tcW w:w="9180" w:type="dxa"/>
          </w:tcPr>
          <w:p w14:paraId="44D5B6F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5D89C1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306FE3CE" w14:textId="77777777">
      <w:pPr>
        <w:spacing w:beforeLines="20" w:before="48" w:afterLines="20" w:after="48"/>
        <w:ind w:left="720"/>
        <w:rPr>
          <w:rFonts w:ascii="Trebuchet MS" w:hAnsi="Trebuchet MS" w:cs="Arial"/>
        </w:rPr>
      </w:pPr>
    </w:p>
    <w:p w14:paraId="4F831334" w14:textId="77777777">
      <w:pPr>
        <w:widowControl/>
        <w:numPr>
          <w:ilvl w:val="0"/>
          <w:numId w:val="13"/>
        </w:numPr>
        <w:suppressAutoHyphens w:val="0"/>
        <w:spacing w:beforeLines="20" w:before="48" w:after="120"/>
        <w:ind w:left="283" w:right="709" w:hanging="357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</w:rPr>
        <w:t>Méritos del Tutor Científico y Grupo receptor (</w:t>
      </w:r>
      <w:r>
        <w:rPr>
          <w:rFonts w:ascii="Trebuchet MS" w:hAnsi="Trebuchet MS" w:cs="Arial"/>
          <w:b/>
          <w:sz w:val="20"/>
          <w:szCs w:val="20"/>
        </w:rPr>
        <w:t>0-50 puntos, se precisa 25 puntos como mínimo)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60958641" w14:textId="77777777">
        <w:tc>
          <w:tcPr>
            <w:tcW w:w="9180" w:type="dxa"/>
          </w:tcPr>
          <w:p w14:paraId="728482A9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Denominación y líneas prioritarias del Grupo de Investigación</w:t>
            </w:r>
            <w:r>
              <w:rPr>
                <w:rFonts w:ascii="Trebuchet MS" w:hAnsi="Trebuchet MS"/>
              </w:rPr>
              <w:t xml:space="preserve"> (</w:t>
            </w:r>
            <w:r>
              <w:rPr>
                <w:rFonts w:ascii="Trebuchet MS" w:hAnsi="Trebuchet MS"/>
                <w:sz w:val="22"/>
                <w:szCs w:val="22"/>
              </w:rPr>
              <w:t xml:space="preserve">máximo 1 página, tamaño letra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Trebuchet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MS 12, párrafo: 1,5)</w:t>
            </w:r>
            <w:r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 Remarcar las líneas concretas de investigación en las que el candidato va a participar durante la ayuda</w:t>
            </w:r>
          </w:p>
        </w:tc>
      </w:tr>
      <w:tr w14:paraId="77BF55A6" w14:textId="77777777">
        <w:tc>
          <w:tcPr>
            <w:tcW w:w="9180" w:type="dxa"/>
          </w:tcPr>
          <w:p w14:paraId="634C450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BE33D9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245AFFA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3C1A8B67" w14:textId="77777777">
        <w:tc>
          <w:tcPr>
            <w:tcW w:w="9180" w:type="dxa"/>
          </w:tcPr>
          <w:p w14:paraId="467CC83C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Estructura Actual del Grupo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b/>
                <w:bCs/>
              </w:rPr>
              <w:t>de Investigación</w:t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i/>
                <w:iCs/>
                <w:sz w:val="22"/>
                <w:szCs w:val="22"/>
              </w:rPr>
              <w:t>(</w:t>
            </w:r>
            <w:r>
              <w:rPr>
                <w:rFonts w:ascii="Trebuchet MS" w:hAnsi="Trebuchet MS"/>
                <w:sz w:val="22"/>
                <w:szCs w:val="22"/>
              </w:rPr>
              <w:t xml:space="preserve">máximo 1 página, tamaño letra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Trebuchet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MS 12, párrafo: 1,5</w:t>
            </w:r>
            <w:r>
              <w:rPr>
                <w:rFonts w:ascii="Trebuchet MS" w:hAnsi="Trebuchet MS"/>
                <w:i/>
                <w:iCs/>
                <w:sz w:val="22"/>
                <w:szCs w:val="22"/>
              </w:rPr>
              <w:t>)</w:t>
            </w:r>
          </w:p>
        </w:tc>
      </w:tr>
      <w:tr w14:paraId="6E595AF3" w14:textId="77777777">
        <w:tc>
          <w:tcPr>
            <w:tcW w:w="9180" w:type="dxa"/>
          </w:tcPr>
          <w:p w14:paraId="6162C49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51C83F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2003E0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7503217F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04852EF1" w14:textId="77777777">
        <w:tc>
          <w:tcPr>
            <w:tcW w:w="9180" w:type="dxa"/>
          </w:tcPr>
          <w:p w14:paraId="142903D8" w14:textId="7761A2D8">
            <w:pPr>
              <w:spacing w:beforeLines="20" w:before="48" w:afterLines="20" w:after="48"/>
              <w:jc w:val="both"/>
              <w:rPr>
                <w:rFonts w:ascii="Trebuchet MS" w:hAnsi="Trebuchet MS" w:cs="Arial"/>
                <w:i/>
                <w:iCs/>
              </w:rPr>
            </w:pPr>
            <w:r>
              <w:rPr>
                <w:rFonts w:ascii="Trebuchet MS" w:hAnsi="Trebuchet MS"/>
                <w:i/>
                <w:iCs/>
                <w:sz w:val="22"/>
                <w:szCs w:val="22"/>
              </w:rPr>
              <w:t xml:space="preserve">En el caso de Investigadores nacidos en 1979 o fecha posterior resuma brevemente (20 líneas máximo) su trayectoria y actividad como grupo propio o dentro del grupo </w:t>
            </w:r>
            <w:r>
              <w:rPr>
                <w:rFonts w:ascii="Trebuchet MS" w:hAnsi="Trebuchet MS"/>
                <w:sz w:val="22"/>
                <w:szCs w:val="22"/>
              </w:rPr>
              <w:t xml:space="preserve">(tamaño letra </w:t>
            </w:r>
            <w:proofErr w:type="spellStart"/>
            <w:r>
              <w:rPr>
                <w:rFonts w:ascii="Trebuchet MS" w:hAnsi="Trebuchet MS"/>
                <w:sz w:val="22"/>
                <w:szCs w:val="22"/>
              </w:rPr>
              <w:t>Trebuchet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 xml:space="preserve"> MS 12, párrafo: 1,5)</w:t>
            </w:r>
          </w:p>
        </w:tc>
      </w:tr>
      <w:tr w14:paraId="3E0767CA" w14:textId="77777777">
        <w:tc>
          <w:tcPr>
            <w:tcW w:w="9180" w:type="dxa"/>
          </w:tcPr>
          <w:p w14:paraId="0466933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6E2B742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413288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3D257D8F" w14:textId="77777777">
      <w:pPr>
        <w:autoSpaceDE w:val="0"/>
        <w:autoSpaceDN w:val="0"/>
        <w:adjustRightInd w:val="0"/>
        <w:rPr>
          <w:rFonts w:ascii="Trebuchet MS" w:hAnsi="Trebuchet MS" w:cs="Arial-Bold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0065411C" w14:textId="77777777">
        <w:tc>
          <w:tcPr>
            <w:tcW w:w="9180" w:type="dxa"/>
          </w:tcPr>
          <w:p w14:paraId="624EB43C" w14:textId="77777777">
            <w:pPr>
              <w:spacing w:beforeLines="20" w:before="48" w:afterLines="20" w:after="48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Diez publicaciones del Tutor Científico </w:t>
            </w:r>
            <w:r>
              <w:rPr>
                <w:rFonts w:ascii="Trebuchet MS" w:hAnsi="Trebuchet MS"/>
                <w:bCs/>
                <w:i/>
                <w:iCs/>
              </w:rPr>
              <w:t>(</w:t>
            </w:r>
            <w:r>
              <w:rPr>
                <w:rFonts w:ascii="Trebuchet MS" w:hAnsi="Trebuchet MS"/>
                <w:bCs/>
                <w:i/>
                <w:iCs/>
                <w:sz w:val="22"/>
                <w:szCs w:val="22"/>
              </w:rPr>
              <w:t>últimos 5 años</w:t>
            </w:r>
            <w:r>
              <w:rPr>
                <w:rFonts w:ascii="Trebuchet MS" w:hAnsi="Trebuchet MS"/>
                <w:bCs/>
                <w:i/>
                <w:iCs/>
              </w:rPr>
              <w:t>)</w:t>
            </w:r>
          </w:p>
        </w:tc>
      </w:tr>
      <w:tr w14:paraId="21DDE4E2" w14:textId="77777777">
        <w:tc>
          <w:tcPr>
            <w:tcW w:w="9180" w:type="dxa"/>
          </w:tcPr>
          <w:p w14:paraId="477F847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208E8E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ADAAAF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8A27516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14:paraId="2AB03172" w14:textId="77777777">
        <w:tc>
          <w:tcPr>
            <w:tcW w:w="9180" w:type="dxa"/>
          </w:tcPr>
          <w:p w14:paraId="6B72B5AA" w14:textId="77777777">
            <w:pPr>
              <w:spacing w:beforeLines="20" w:before="48" w:afterLines="20" w:after="48"/>
              <w:ind w:right="-253"/>
              <w:jc w:val="both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Proyectos de Investigación del Tutor Científico</w:t>
            </w:r>
          </w:p>
        </w:tc>
      </w:tr>
      <w:tr w14:paraId="01E293AD" w14:textId="77777777">
        <w:tc>
          <w:tcPr>
            <w:tcW w:w="9180" w:type="dxa"/>
          </w:tcPr>
          <w:p w14:paraId="4465B17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C55EDE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794C8A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C4801A0" w14:textId="77777777">
      <w:pPr>
        <w:spacing w:beforeLines="20" w:before="48" w:afterLines="20" w:after="48"/>
        <w:rPr>
          <w:rFonts w:ascii="Trebuchet MS" w:hAnsi="Trebuchet MS" w:cs="Arial"/>
        </w:rPr>
      </w:pPr>
    </w:p>
    <w:sectPr>
      <w:headerReference w:type="default" r:id="rId7"/>
      <w:footerReference w:type="default" r:id="rId8"/>
      <w:pgSz w:w="11906" w:h="16838"/>
      <w:pgMar w:top="1835" w:right="991" w:bottom="1693" w:left="1134" w:header="1134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3B7B1" w14:textId="77777777">
      <w:r>
        <w:separator/>
      </w:r>
    </w:p>
  </w:endnote>
  <w:endnote w:type="continuationSeparator" w:id="0">
    <w:p w14:paraId="0A4BDC8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157E2" w14:textId="77777777">
    <w:pPr>
      <w:spacing w:beforeLines="20" w:before="48" w:afterLines="20" w:after="48"/>
      <w:jc w:val="center"/>
      <w:rPr>
        <w:rStyle w:val="Nmerodepgina"/>
        <w:rFonts w:ascii="Trebuchet MS" w:hAnsi="Trebuchet MS"/>
        <w:sz w:val="20"/>
        <w:szCs w:val="20"/>
      </w:rPr>
    </w:pPr>
    <w:r>
      <w:rPr>
        <w:rStyle w:val="Nmerodepgina"/>
        <w:rFonts w:ascii="Trebuchet MS" w:hAnsi="Trebuchet MS"/>
        <w:sz w:val="20"/>
        <w:szCs w:val="20"/>
      </w:rPr>
      <w:tab/>
    </w:r>
  </w:p>
  <w:p w14:paraId="1CD530A0" w14:textId="36D0AC4C">
    <w:pPr>
      <w:spacing w:beforeLines="20" w:before="48" w:afterLines="20" w:after="48"/>
      <w:ind w:right="849"/>
      <w:jc w:val="center"/>
      <w:rPr>
        <w:rFonts w:ascii="Trebuchet MS" w:hAnsi="Trebuchet MS" w:cs="Arial"/>
        <w:b/>
        <w:color w:val="808080"/>
        <w:sz w:val="16"/>
        <w:szCs w:val="16"/>
      </w:rPr>
    </w:pPr>
    <w:r>
      <w:rPr>
        <w:rFonts w:ascii="Trebuchet MS" w:hAnsi="Trebuchet MS" w:cs="Arial"/>
        <w:b/>
        <w:color w:val="808080"/>
        <w:sz w:val="16"/>
        <w:szCs w:val="16"/>
      </w:rPr>
      <w:t>CONVOCATORIA INTRAMURAL DE PROMOCIÓN DE LA INVESTIGACIÓN IIS ARAGÓN 2024</w:t>
    </w:r>
  </w:p>
  <w:p w14:paraId="39B73474" w14:textId="2E04AB4F">
    <w:pPr>
      <w:pStyle w:val="Piedepgina"/>
      <w:pBdr>
        <w:top w:val="single" w:sz="4" w:space="1" w:color="auto"/>
      </w:pBdr>
      <w:tabs>
        <w:tab w:val="clear" w:pos="9638"/>
        <w:tab w:val="right" w:pos="9498"/>
      </w:tabs>
      <w:ind w:right="709"/>
      <w:rPr>
        <w:rFonts w:ascii="Trebuchet MS" w:hAnsi="Trebuchet MS"/>
        <w:sz w:val="20"/>
        <w:szCs w:val="20"/>
      </w:rPr>
    </w:pPr>
    <w:r>
      <w:rPr>
        <w:rStyle w:val="Nmerodepgina"/>
        <w:rFonts w:ascii="Trebuchet MS" w:hAnsi="Trebuchet MS"/>
        <w:sz w:val="20"/>
        <w:szCs w:val="20"/>
      </w:rPr>
      <w:tab/>
    </w:r>
    <w:r>
      <w:rPr>
        <w:rStyle w:val="Nmerodepgina"/>
        <w:rFonts w:ascii="Trebuchet MS" w:hAnsi="Trebuchet MS"/>
        <w:sz w:val="20"/>
        <w:szCs w:val="20"/>
      </w:rPr>
      <w:fldChar w:fldCharType="begin"/>
    </w:r>
    <w:r>
      <w:rPr>
        <w:rStyle w:val="Nmerodepgina"/>
        <w:rFonts w:ascii="Trebuchet MS" w:hAnsi="Trebuchet MS"/>
        <w:sz w:val="20"/>
        <w:szCs w:val="20"/>
      </w:rPr>
      <w:instrText xml:space="preserve"> PAGE </w:instrText>
    </w:r>
    <w:r>
      <w:rPr>
        <w:rStyle w:val="Nmerodepgina"/>
        <w:rFonts w:ascii="Trebuchet MS" w:hAnsi="Trebuchet MS"/>
        <w:sz w:val="20"/>
        <w:szCs w:val="20"/>
      </w:rPr>
      <w:fldChar w:fldCharType="separate"/>
    </w:r>
    <w:r>
      <w:rPr>
        <w:rStyle w:val="Nmerodepgina"/>
        <w:rFonts w:ascii="Trebuchet MS" w:hAnsi="Trebuchet MS"/>
        <w:noProof/>
        <w:sz w:val="20"/>
        <w:szCs w:val="20"/>
      </w:rPr>
      <w:t>2</w:t>
    </w:r>
    <w:r>
      <w:rPr>
        <w:rStyle w:val="Nmerodepgina"/>
        <w:rFonts w:ascii="Trebuchet MS" w:hAnsi="Trebuchet MS"/>
        <w:sz w:val="20"/>
        <w:szCs w:val="20"/>
      </w:rPr>
      <w:fldChar w:fldCharType="end"/>
    </w:r>
  </w:p>
  <w:p w14:paraId="4464272C" w14:textId="77777777">
    <w:pPr>
      <w:spacing w:beforeLines="20" w:before="48" w:afterLines="20" w:after="48"/>
      <w:jc w:val="center"/>
      <w:rPr>
        <w:color w:val="5959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058C" w14:textId="77777777">
      <w:r>
        <w:separator/>
      </w:r>
    </w:p>
  </w:footnote>
  <w:footnote w:type="continuationSeparator" w:id="0">
    <w:p w14:paraId="1B734E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3DE9A" w14:textId="77777777">
    <w:pPr>
      <w:pStyle w:val="Encabezado"/>
      <w:jc w:val="right"/>
    </w:pPr>
    <w:r>
      <w:rPr>
        <w:noProof/>
        <w:lang w:eastAsia="es-ES" w:bidi="ar-SA"/>
      </w:rPr>
      <w:drawing>
        <wp:anchor distT="0" distB="0" distL="114300" distR="114300" simplePos="0" relativeHeight="251657728" behindDoc="0" locked="0" layoutInCell="1" allowOverlap="1" wp14:anchorId="537CFB65" wp14:editId="7CC52695">
          <wp:simplePos x="0" y="0"/>
          <wp:positionH relativeFrom="column">
            <wp:posOffset>3682365</wp:posOffset>
          </wp:positionH>
          <wp:positionV relativeFrom="paragraph">
            <wp:posOffset>-427990</wp:posOffset>
          </wp:positionV>
          <wp:extent cx="1971675" cy="802005"/>
          <wp:effectExtent l="0" t="0" r="0" b="0"/>
          <wp:wrapSquare wrapText="bothSides"/>
          <wp:docPr id="1" name="Imagen 1" descr="Logo IIS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IIS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decimal"/>
      <w:lvlText w:val="%4."/>
      <w:lvlJc w:val="left"/>
      <w:pPr>
        <w:tabs>
          <w:tab w:val="num" w:pos="2149"/>
        </w:tabs>
        <w:ind w:left="2149" w:hanging="360"/>
      </w:pPr>
    </w:lvl>
    <w:lvl w:ilvl="4">
      <w:start w:val="1"/>
      <w:numFmt w:val="decimal"/>
      <w:lvlText w:val="%5."/>
      <w:lvlJc w:val="left"/>
      <w:pPr>
        <w:tabs>
          <w:tab w:val="num" w:pos="2509"/>
        </w:tabs>
        <w:ind w:left="2509" w:hanging="360"/>
      </w:pPr>
    </w:lvl>
    <w:lvl w:ilvl="5">
      <w:start w:val="1"/>
      <w:numFmt w:val="decimal"/>
      <w:lvlText w:val="%6.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decimal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decimal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7"/>
        </w:tabs>
        <w:ind w:left="106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7"/>
        </w:tabs>
        <w:ind w:left="142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7"/>
        </w:tabs>
        <w:ind w:left="178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7"/>
        </w:tabs>
        <w:ind w:left="214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7"/>
        </w:tabs>
        <w:ind w:left="250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7"/>
        </w:tabs>
        <w:ind w:left="286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7"/>
        </w:tabs>
        <w:ind w:left="322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7"/>
        </w:tabs>
        <w:ind w:left="358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FA1496F"/>
    <w:multiLevelType w:val="multilevel"/>
    <w:tmpl w:val="59FA5E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1244159"/>
    <w:multiLevelType w:val="hybridMultilevel"/>
    <w:tmpl w:val="82C081B0"/>
    <w:lvl w:ilvl="0" w:tplc="91CA92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9E34C7"/>
    <w:multiLevelType w:val="hybridMultilevel"/>
    <w:tmpl w:val="C2CA43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617B2"/>
    <w:multiLevelType w:val="hybridMultilevel"/>
    <w:tmpl w:val="BF3A8732"/>
    <w:lvl w:ilvl="0" w:tplc="35E4F14E">
      <w:start w:val="1"/>
      <w:numFmt w:val="bullet"/>
      <w:lvlText w:val="-"/>
      <w:lvlJc w:val="left"/>
      <w:pPr>
        <w:ind w:left="502" w:hanging="360"/>
      </w:pPr>
      <w:rPr>
        <w:rFonts w:ascii="Trebuchet MS" w:eastAsia="DejaVu Sans" w:hAnsi="Trebuchet MS" w:cs="Aria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C331375"/>
    <w:multiLevelType w:val="hybridMultilevel"/>
    <w:tmpl w:val="BCBCFE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F82D35"/>
    <w:multiLevelType w:val="hybridMultilevel"/>
    <w:tmpl w:val="0D8AA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22329"/>
    <w:multiLevelType w:val="hybridMultilevel"/>
    <w:tmpl w:val="68001D4A"/>
    <w:lvl w:ilvl="0" w:tplc="686C6FFA">
      <w:start w:val="1"/>
      <w:numFmt w:val="bullet"/>
      <w:lvlText w:val="-"/>
      <w:lvlJc w:val="left"/>
      <w:pPr>
        <w:ind w:left="1069" w:hanging="360"/>
      </w:pPr>
      <w:rPr>
        <w:rFonts w:ascii="Arial" w:eastAsia="DejaVu San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140656735">
    <w:abstractNumId w:val="0"/>
  </w:num>
  <w:num w:numId="2" w16cid:durableId="1987081062">
    <w:abstractNumId w:val="1"/>
  </w:num>
  <w:num w:numId="3" w16cid:durableId="461575511">
    <w:abstractNumId w:val="2"/>
  </w:num>
  <w:num w:numId="4" w16cid:durableId="1980377455">
    <w:abstractNumId w:val="3"/>
  </w:num>
  <w:num w:numId="5" w16cid:durableId="898713508">
    <w:abstractNumId w:val="4"/>
  </w:num>
  <w:num w:numId="6" w16cid:durableId="607201776">
    <w:abstractNumId w:val="5"/>
  </w:num>
  <w:num w:numId="7" w16cid:durableId="1203590982">
    <w:abstractNumId w:val="6"/>
  </w:num>
  <w:num w:numId="8" w16cid:durableId="1989555138">
    <w:abstractNumId w:val="7"/>
  </w:num>
  <w:num w:numId="9" w16cid:durableId="1457793242">
    <w:abstractNumId w:val="13"/>
  </w:num>
  <w:num w:numId="10" w16cid:durableId="959796512">
    <w:abstractNumId w:val="12"/>
  </w:num>
  <w:num w:numId="11" w16cid:durableId="1703483338">
    <w:abstractNumId w:val="8"/>
  </w:num>
  <w:num w:numId="12" w16cid:durableId="1079864547">
    <w:abstractNumId w:val="10"/>
  </w:num>
  <w:num w:numId="13" w16cid:durableId="1613853529">
    <w:abstractNumId w:val="9"/>
  </w:num>
  <w:num w:numId="14" w16cid:durableId="996300495">
    <w:abstractNumId w:val="14"/>
  </w:num>
  <w:num w:numId="15" w16cid:durableId="71437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230"/>
    <w:rsid w:val="00011E51"/>
    <w:rsid w:val="000265CD"/>
    <w:rsid w:val="000378FD"/>
    <w:rsid w:val="000941A6"/>
    <w:rsid w:val="00095AB3"/>
    <w:rsid w:val="000A62C4"/>
    <w:rsid w:val="000A6313"/>
    <w:rsid w:val="000F27A6"/>
    <w:rsid w:val="00111B10"/>
    <w:rsid w:val="00122838"/>
    <w:rsid w:val="001245D0"/>
    <w:rsid w:val="00186EA2"/>
    <w:rsid w:val="001B09B3"/>
    <w:rsid w:val="001D0C8B"/>
    <w:rsid w:val="001E2092"/>
    <w:rsid w:val="00210101"/>
    <w:rsid w:val="0022771D"/>
    <w:rsid w:val="00267973"/>
    <w:rsid w:val="00277DC6"/>
    <w:rsid w:val="00285390"/>
    <w:rsid w:val="002A1F82"/>
    <w:rsid w:val="002B7DDA"/>
    <w:rsid w:val="002C7D62"/>
    <w:rsid w:val="003247AC"/>
    <w:rsid w:val="003331D2"/>
    <w:rsid w:val="00352988"/>
    <w:rsid w:val="00355C43"/>
    <w:rsid w:val="003616FB"/>
    <w:rsid w:val="00376489"/>
    <w:rsid w:val="003B50D7"/>
    <w:rsid w:val="003E06C4"/>
    <w:rsid w:val="003F0856"/>
    <w:rsid w:val="00407BF1"/>
    <w:rsid w:val="00416AD1"/>
    <w:rsid w:val="00492BCC"/>
    <w:rsid w:val="004957E9"/>
    <w:rsid w:val="00497B55"/>
    <w:rsid w:val="004D2A4F"/>
    <w:rsid w:val="00501594"/>
    <w:rsid w:val="00524753"/>
    <w:rsid w:val="005262A9"/>
    <w:rsid w:val="0057297A"/>
    <w:rsid w:val="005A26D1"/>
    <w:rsid w:val="005A5861"/>
    <w:rsid w:val="005A73C9"/>
    <w:rsid w:val="005F56B8"/>
    <w:rsid w:val="0060789D"/>
    <w:rsid w:val="00651D0E"/>
    <w:rsid w:val="006821CD"/>
    <w:rsid w:val="006847B1"/>
    <w:rsid w:val="006A4384"/>
    <w:rsid w:val="006B0BCB"/>
    <w:rsid w:val="006B3B3C"/>
    <w:rsid w:val="006D39E6"/>
    <w:rsid w:val="006D6B26"/>
    <w:rsid w:val="006E2E66"/>
    <w:rsid w:val="00713A74"/>
    <w:rsid w:val="00714951"/>
    <w:rsid w:val="0073554F"/>
    <w:rsid w:val="00766440"/>
    <w:rsid w:val="007677E8"/>
    <w:rsid w:val="0077184B"/>
    <w:rsid w:val="007828AA"/>
    <w:rsid w:val="007C2C8D"/>
    <w:rsid w:val="007C6C50"/>
    <w:rsid w:val="007D544D"/>
    <w:rsid w:val="00832753"/>
    <w:rsid w:val="00842381"/>
    <w:rsid w:val="00871293"/>
    <w:rsid w:val="00873721"/>
    <w:rsid w:val="008778DA"/>
    <w:rsid w:val="00881964"/>
    <w:rsid w:val="008A24A6"/>
    <w:rsid w:val="008B15F5"/>
    <w:rsid w:val="008B666B"/>
    <w:rsid w:val="008C173A"/>
    <w:rsid w:val="008C2D49"/>
    <w:rsid w:val="008C363D"/>
    <w:rsid w:val="008D64EE"/>
    <w:rsid w:val="0091591B"/>
    <w:rsid w:val="0093464B"/>
    <w:rsid w:val="0095679C"/>
    <w:rsid w:val="009613DD"/>
    <w:rsid w:val="009615E8"/>
    <w:rsid w:val="00961927"/>
    <w:rsid w:val="0097187F"/>
    <w:rsid w:val="00981BA7"/>
    <w:rsid w:val="00995AE8"/>
    <w:rsid w:val="009A5C19"/>
    <w:rsid w:val="009D7F72"/>
    <w:rsid w:val="00A11B0B"/>
    <w:rsid w:val="00A303C4"/>
    <w:rsid w:val="00A56289"/>
    <w:rsid w:val="00A8392F"/>
    <w:rsid w:val="00A91CC1"/>
    <w:rsid w:val="00A960D7"/>
    <w:rsid w:val="00AB38B8"/>
    <w:rsid w:val="00AC40CA"/>
    <w:rsid w:val="00B457E2"/>
    <w:rsid w:val="00B51230"/>
    <w:rsid w:val="00B51910"/>
    <w:rsid w:val="00B951B6"/>
    <w:rsid w:val="00BC2873"/>
    <w:rsid w:val="00BF1DBE"/>
    <w:rsid w:val="00C008DC"/>
    <w:rsid w:val="00C1636F"/>
    <w:rsid w:val="00C6674A"/>
    <w:rsid w:val="00CB46CB"/>
    <w:rsid w:val="00CC78EA"/>
    <w:rsid w:val="00CF218C"/>
    <w:rsid w:val="00D0612B"/>
    <w:rsid w:val="00D270E8"/>
    <w:rsid w:val="00D44BDC"/>
    <w:rsid w:val="00D47ED4"/>
    <w:rsid w:val="00D51031"/>
    <w:rsid w:val="00D57255"/>
    <w:rsid w:val="00D72099"/>
    <w:rsid w:val="00D82EF5"/>
    <w:rsid w:val="00D97724"/>
    <w:rsid w:val="00E0571F"/>
    <w:rsid w:val="00E06583"/>
    <w:rsid w:val="00E656B6"/>
    <w:rsid w:val="00E778A1"/>
    <w:rsid w:val="00EA7C96"/>
    <w:rsid w:val="00EB629D"/>
    <w:rsid w:val="00EC1B99"/>
    <w:rsid w:val="00EE128F"/>
    <w:rsid w:val="00F131E1"/>
    <w:rsid w:val="00F22306"/>
    <w:rsid w:val="00F2642E"/>
    <w:rsid w:val="00F3475E"/>
    <w:rsid w:val="00F456C7"/>
    <w:rsid w:val="00F506C6"/>
    <w:rsid w:val="00F7202A"/>
    <w:rsid w:val="00F957AF"/>
    <w:rsid w:val="00F9778E"/>
    <w:rsid w:val="00FB5EFE"/>
    <w:rsid w:val="00FC7885"/>
    <w:rsid w:val="00FE6167"/>
    <w:rsid w:val="00FF6E1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17D5E0"/>
  <w15:chartTrackingRefBased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styleId="Hipervnculo">
    <w:name w:val="Hyperlink"/>
    <w:rPr>
      <w:color w:val="000080"/>
      <w:u w:val="single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styleId="Textoennegrita">
    <w:name w:val="Strong"/>
    <w:qFormat/>
    <w:rPr>
      <w:b/>
      <w:bCs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aramain">
    <w:name w:val="haramain"/>
    <w:basedOn w:val="Normal"/>
    <w:pPr>
      <w:spacing w:line="360" w:lineRule="auto"/>
      <w:ind w:right="45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4819"/>
        <w:tab w:val="right" w:pos="9638"/>
      </w:tabs>
    </w:pPr>
  </w:style>
  <w:style w:type="character" w:styleId="Refdecomentario">
    <w:name w:val="annotation reference"/>
    <w:uiPriority w:val="99"/>
    <w:semiHidden/>
    <w:unhideWhenUsed/>
    <w:rsid w:val="009346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3464B"/>
    <w:rPr>
      <w:rFonts w:cs="Mangal"/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93464B"/>
    <w:rPr>
      <w:rFonts w:eastAsia="DejaVu Sans" w:cs="Mangal"/>
      <w:kern w:val="1"/>
      <w:szCs w:val="18"/>
      <w:lang w:val="es-ES" w:eastAsia="hi-I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464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3464B"/>
    <w:rPr>
      <w:rFonts w:eastAsia="DejaVu Sans" w:cs="Mangal"/>
      <w:b/>
      <w:bCs/>
      <w:kern w:val="1"/>
      <w:szCs w:val="18"/>
      <w:lang w:val="es-ES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464B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464B"/>
    <w:rPr>
      <w:rFonts w:ascii="Segoe UI" w:eastAsia="DejaVu Sans" w:hAnsi="Segoe UI" w:cs="Mangal"/>
      <w:kern w:val="1"/>
      <w:sz w:val="18"/>
      <w:szCs w:val="16"/>
      <w:lang w:val="es-ES" w:eastAsia="hi-IN" w:bidi="hi-IN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265CD"/>
    <w:pPr>
      <w:spacing w:after="120" w:line="480" w:lineRule="auto"/>
    </w:pPr>
    <w:rPr>
      <w:rFonts w:cs="Mangal"/>
      <w:szCs w:val="21"/>
    </w:rPr>
  </w:style>
  <w:style w:type="character" w:customStyle="1" w:styleId="Textoindependiente2Car">
    <w:name w:val="Texto independiente 2 Car"/>
    <w:link w:val="Textoindependiente2"/>
    <w:uiPriority w:val="99"/>
    <w:semiHidden/>
    <w:rsid w:val="000265CD"/>
    <w:rPr>
      <w:rFonts w:eastAsia="DejaVu Sans" w:cs="Mangal"/>
      <w:kern w:val="1"/>
      <w:sz w:val="24"/>
      <w:szCs w:val="21"/>
      <w:lang w:val="es-ES" w:eastAsia="hi-IN" w:bidi="hi-IN"/>
    </w:rPr>
  </w:style>
  <w:style w:type="paragraph" w:styleId="Prrafodelista">
    <w:name w:val="List Paragraph"/>
    <w:basedOn w:val="Normal"/>
    <w:uiPriority w:val="34"/>
    <w:qFormat/>
    <w:rsid w:val="000A62C4"/>
    <w:pPr>
      <w:ind w:left="708"/>
    </w:pPr>
    <w:rPr>
      <w:rFonts w:cs="Mangal"/>
      <w:szCs w:val="21"/>
    </w:rPr>
  </w:style>
  <w:style w:type="paragraph" w:customStyle="1" w:styleId="Default">
    <w:name w:val="Default"/>
    <w:rsid w:val="003E06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delmarcadordeposicin">
    <w:name w:val="Placeholder Text"/>
    <w:uiPriority w:val="99"/>
    <w:semiHidden/>
    <w:rsid w:val="001245D0"/>
    <w:rPr>
      <w:color w:val="808080"/>
    </w:rPr>
  </w:style>
  <w:style w:type="character" w:styleId="Nmerodepgina">
    <w:name w:val="page number"/>
    <w:uiPriority w:val="99"/>
    <w:rsid w:val="00871293"/>
    <w:rPr>
      <w:rFonts w:cs="Times New Roman"/>
    </w:rPr>
  </w:style>
  <w:style w:type="character" w:customStyle="1" w:styleId="PiedepginaCar">
    <w:name w:val="Pie de página Car"/>
    <w:link w:val="Piedepgina"/>
    <w:uiPriority w:val="99"/>
    <w:locked/>
    <w:rsid w:val="00871293"/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463</Words>
  <Characters>2547</Characters>
  <DocSecurity>0</DocSecurity>
  <Lines>21</Lines>
  <Paragraphs>6</Paragraphs>
  <ScaleCrop>false</ScaleCrop>
  <LinksUpToDate>false</LinksUpToDate>
  <CharactersWithSpaces>3004</CharactersWithSpaces>
  <SharedDoc>false</SharedDoc>
  <HyperlinksChanged>false</HyperlinksChanged>
</Properties>
</file>